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2C20BE9D" w:rsidR="00D97FE7" w:rsidRPr="00F550D9" w:rsidRDefault="00D97FE7" w:rsidP="00D97FE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056A9C"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56A9C"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1AD58" w14:textId="77777777" w:rsidR="00056A9C" w:rsidRDefault="00056A9C">
      <w:r>
        <w:separator/>
      </w:r>
    </w:p>
  </w:endnote>
  <w:endnote w:type="continuationSeparator" w:id="0">
    <w:p w14:paraId="38BB1C53" w14:textId="77777777" w:rsidR="00056A9C" w:rsidRDefault="00056A9C">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4B52BA72" w:rsidR="009F32D0" w:rsidRDefault="009F32D0">
        <w:pPr>
          <w:pStyle w:val="Stopka"/>
          <w:jc w:val="center"/>
        </w:pPr>
        <w:r>
          <w:fldChar w:fldCharType="begin"/>
        </w:r>
        <w:r>
          <w:instrText xml:space="preserve"> PAGE   \* MERGEFORMAT </w:instrText>
        </w:r>
        <w:r>
          <w:fldChar w:fldCharType="separate"/>
        </w:r>
        <w:r w:rsidR="007612E2">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BB9E6" w14:textId="77777777" w:rsidR="00056A9C" w:rsidRDefault="00056A9C">
      <w:r>
        <w:separator/>
      </w:r>
    </w:p>
  </w:footnote>
  <w:footnote w:type="continuationSeparator" w:id="0">
    <w:p w14:paraId="40C8D933" w14:textId="77777777" w:rsidR="00056A9C" w:rsidRDefault="00056A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Nagwek"/>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56A9C"/>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12E2"/>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38A6"/>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113"/>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D82F5CF2-7A2D-4E5F-A4F3-917C94E2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364</Words>
  <Characters>2184</Characters>
  <Application>Microsoft Office Word</Application>
  <DocSecurity>0</DocSecurity>
  <PresentationFormat>Microsoft Word 11.0</PresentationFormat>
  <Lines>18</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PWSZ</cp:lastModifiedBy>
  <cp:revision>2</cp:revision>
  <cp:lastPrinted>2013-11-06T08:46:00Z</cp:lastPrinted>
  <dcterms:created xsi:type="dcterms:W3CDTF">2020-10-14T08:49:00Z</dcterms:created>
  <dcterms:modified xsi:type="dcterms:W3CDTF">2020-10-14T08:49:00Z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